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F3" w:rsidRPr="003C44F3" w:rsidRDefault="00424BA0" w:rsidP="00424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C44F3" w:rsidRPr="003C44F3">
        <w:rPr>
          <w:rFonts w:ascii="Times New Roman" w:hAnsi="Times New Roman" w:cs="Times New Roman"/>
          <w:sz w:val="24"/>
          <w:szCs w:val="24"/>
        </w:rPr>
        <w:t>УТВЕРЖДЕНО</w:t>
      </w:r>
    </w:p>
    <w:p w:rsidR="003C44F3" w:rsidRPr="003C44F3" w:rsidRDefault="00424BA0" w:rsidP="000F3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3C44F3" w:rsidRPr="003C44F3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0F392A">
        <w:rPr>
          <w:rFonts w:ascii="Times New Roman" w:hAnsi="Times New Roman" w:cs="Times New Roman"/>
          <w:sz w:val="24"/>
          <w:szCs w:val="24"/>
        </w:rPr>
        <w:t>290а</w:t>
      </w:r>
    </w:p>
    <w:p w:rsidR="003C44F3" w:rsidRDefault="003C44F3" w:rsidP="000F39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от </w:t>
      </w:r>
      <w:r w:rsidR="00424BA0">
        <w:rPr>
          <w:rFonts w:ascii="Times New Roman" w:hAnsi="Times New Roman" w:cs="Times New Roman"/>
          <w:sz w:val="24"/>
          <w:szCs w:val="24"/>
        </w:rPr>
        <w:t>«</w:t>
      </w:r>
      <w:r w:rsidR="000F392A">
        <w:rPr>
          <w:rFonts w:ascii="Times New Roman" w:hAnsi="Times New Roman" w:cs="Times New Roman"/>
          <w:sz w:val="24"/>
          <w:szCs w:val="24"/>
        </w:rPr>
        <w:t>04</w:t>
      </w:r>
      <w:r w:rsidR="00424BA0">
        <w:rPr>
          <w:rFonts w:ascii="Times New Roman" w:hAnsi="Times New Roman" w:cs="Times New Roman"/>
          <w:sz w:val="24"/>
          <w:szCs w:val="24"/>
        </w:rPr>
        <w:t xml:space="preserve">» </w:t>
      </w:r>
      <w:r w:rsidR="000F392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C44F3">
        <w:rPr>
          <w:rFonts w:ascii="Times New Roman" w:hAnsi="Times New Roman" w:cs="Times New Roman"/>
          <w:sz w:val="24"/>
          <w:szCs w:val="24"/>
        </w:rPr>
        <w:t>201</w:t>
      </w:r>
      <w:r w:rsidR="000F392A">
        <w:rPr>
          <w:rFonts w:ascii="Times New Roman" w:hAnsi="Times New Roman" w:cs="Times New Roman"/>
          <w:sz w:val="24"/>
          <w:szCs w:val="24"/>
        </w:rPr>
        <w:t>7</w:t>
      </w:r>
      <w:r w:rsidRPr="003C44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BA0" w:rsidRPr="003C44F3" w:rsidRDefault="00424BA0" w:rsidP="00424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4F3" w:rsidRDefault="003C44F3" w:rsidP="00424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BA0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 учащихся</w:t>
      </w:r>
    </w:p>
    <w:p w:rsidR="00424BA0" w:rsidRPr="00424BA0" w:rsidRDefault="00424BA0" w:rsidP="00424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BA0" w:rsidRDefault="003C44F3" w:rsidP="00424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BA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424BA0">
        <w:rPr>
          <w:rFonts w:ascii="Times New Roman" w:hAnsi="Times New Roman" w:cs="Times New Roman"/>
          <w:b/>
          <w:bCs/>
          <w:sz w:val="24"/>
          <w:szCs w:val="24"/>
        </w:rPr>
        <w:t xml:space="preserve">казенного </w:t>
      </w:r>
      <w:r w:rsidRPr="00424BA0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учреждения </w:t>
      </w:r>
    </w:p>
    <w:p w:rsidR="003C44F3" w:rsidRPr="00424BA0" w:rsidRDefault="00424BA0" w:rsidP="00424B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Унцукульская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№1»</w:t>
      </w: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учащихся (далее – Правила)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разработаны в соответствии с Федеральным законом от 29 декабря 2012 г. № 273-ФЗ «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 и Порядком применения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обучающимся и снятия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 обучающихся мер дисциплинарного взыскания, утвержденным приказом Министерства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15 марта 2013 г. № 185, Уставом</w:t>
      </w:r>
    </w:p>
    <w:p w:rsidR="001D245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D2453">
        <w:rPr>
          <w:rFonts w:ascii="Times New Roman" w:hAnsi="Times New Roman" w:cs="Times New Roman"/>
          <w:sz w:val="24"/>
          <w:szCs w:val="24"/>
        </w:rPr>
        <w:t xml:space="preserve">казенной </w:t>
      </w:r>
      <w:r w:rsidRPr="003C44F3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r w:rsidR="001D245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D2453">
        <w:rPr>
          <w:rFonts w:ascii="Times New Roman" w:hAnsi="Times New Roman" w:cs="Times New Roman"/>
          <w:sz w:val="24"/>
          <w:szCs w:val="24"/>
        </w:rPr>
        <w:t>Унцукульская</w:t>
      </w:r>
      <w:proofErr w:type="spellEnd"/>
      <w:r w:rsidR="001D2453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1.2. Настоящие Правила регулируют организацию образовательного процесса, права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и обязанности учащихся, применение поощрения и мер дисциплинарного взыскания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учащимся Школы.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1.3. Настоящие Правила утверждены с учетом мнения Управляющего Совета и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Совета старшеклассников Школы.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1.4. Дисциплина в Школе поддерживается на основе уважения человеческого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достоинства учащихся и педагогических работников. Применение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психического насилия по отношению к учащимся не допускается.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1.5. Настоящие Правила обязательны для исполнения всеми учащимися Школы и их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обеспечивающими получения учащимися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1.6. Один экземпляр настоящих Правил хранится в библиотеке Школы.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Текст настоящих Правил размещается на официальном сайте Школы в сети</w:t>
      </w:r>
      <w:r w:rsidR="001D2453">
        <w:rPr>
          <w:rFonts w:ascii="Times New Roman" w:hAnsi="Times New Roman" w:cs="Times New Roman"/>
          <w:sz w:val="24"/>
          <w:szCs w:val="24"/>
        </w:rPr>
        <w:t xml:space="preserve"> </w:t>
      </w:r>
      <w:r w:rsidRPr="003C44F3">
        <w:rPr>
          <w:rFonts w:ascii="Times New Roman" w:hAnsi="Times New Roman" w:cs="Times New Roman"/>
          <w:sz w:val="24"/>
          <w:szCs w:val="24"/>
        </w:rPr>
        <w:t>Интернет.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2.1. Учебный календарный график на каждый учебный год утверждается приказом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2.2. В 9-х и 11-х классах продолжительность учебного года и летних каникул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определяется с учетом прохождения учащимися государственной итоговой аттестации.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2.3. Учебные занятия начинаются в </w:t>
      </w:r>
      <w:r w:rsidR="001D2453">
        <w:rPr>
          <w:rFonts w:ascii="Times New Roman" w:hAnsi="Times New Roman" w:cs="Times New Roman"/>
          <w:sz w:val="24"/>
          <w:szCs w:val="24"/>
        </w:rPr>
        <w:t>8</w:t>
      </w:r>
      <w:r w:rsidRPr="003C44F3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2.4. Для обучающихся начальных классов устанавливается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пятидневная учебная неделя; для обучающихся 5 – 11-х общеобразовательных классов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устанавливается шестидневная учебная неделя.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2.5. Расписание учебных занятий составляется в строгом соответствии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требованиями «Санитарно-эпидемиологических правил и нормативов </w:t>
      </w:r>
      <w:proofErr w:type="spellStart"/>
      <w:r w:rsidRPr="003C44F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44F3">
        <w:rPr>
          <w:rFonts w:ascii="Times New Roman" w:hAnsi="Times New Roman" w:cs="Times New Roman"/>
          <w:sz w:val="24"/>
          <w:szCs w:val="24"/>
        </w:rPr>
        <w:t xml:space="preserve"> 2.4.2.2821-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10», утвержденных Постановлением главного государственного санитарного врача РФ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lastRenderedPageBreak/>
        <w:t>29 декабря 2010 г. № 189 (зарегистрировано в Минюсте России 03.03.2011,</w:t>
      </w:r>
      <w:proofErr w:type="gramEnd"/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регистрационный номер 19993).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2.6. Продолжительность урока во 2–11-х классах не может превышать 45 минут.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2.7. В оздоровительных целях и для облегчения процесса адаптации детей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требованиям общеобразовательного учреждения в 1 классах применяется «ступенчатый»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режим обучения: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- в сентябре, октябре – по 3 урока в день по 35 минут каждый;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- в ноябре - декабре – по 4 урока в день по 35 минут каждый;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- со второго полугодия по режиму работы всей школы.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</w:t>
      </w:r>
      <w:r w:rsidR="001D2453">
        <w:rPr>
          <w:rFonts w:ascii="Times New Roman" w:hAnsi="Times New Roman" w:cs="Times New Roman"/>
          <w:sz w:val="24"/>
          <w:szCs w:val="24"/>
        </w:rPr>
        <w:t>8</w:t>
      </w:r>
      <w:r w:rsidRPr="003C44F3">
        <w:rPr>
          <w:rFonts w:ascii="Times New Roman" w:hAnsi="Times New Roman" w:cs="Times New Roman"/>
          <w:sz w:val="24"/>
          <w:szCs w:val="24"/>
        </w:rPr>
        <w:t>. Продолжительность перемен между уроками составляет:</w:t>
      </w:r>
    </w:p>
    <w:p w:rsidR="003C44F3" w:rsidRP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• после </w:t>
      </w:r>
      <w:r w:rsidR="001D2453">
        <w:rPr>
          <w:rFonts w:ascii="Times New Roman" w:hAnsi="Times New Roman" w:cs="Times New Roman"/>
          <w:sz w:val="24"/>
          <w:szCs w:val="24"/>
        </w:rPr>
        <w:t>4</w:t>
      </w:r>
      <w:r w:rsidRPr="003C44F3">
        <w:rPr>
          <w:rFonts w:ascii="Times New Roman" w:hAnsi="Times New Roman" w:cs="Times New Roman"/>
          <w:sz w:val="24"/>
          <w:szCs w:val="24"/>
        </w:rPr>
        <w:t>-го урок</w:t>
      </w:r>
      <w:r w:rsidR="001D2453">
        <w:rPr>
          <w:rFonts w:ascii="Times New Roman" w:hAnsi="Times New Roman" w:cs="Times New Roman"/>
          <w:sz w:val="24"/>
          <w:szCs w:val="24"/>
        </w:rPr>
        <w:t>а</w:t>
      </w:r>
      <w:r w:rsidRPr="003C44F3">
        <w:rPr>
          <w:rFonts w:ascii="Times New Roman" w:hAnsi="Times New Roman" w:cs="Times New Roman"/>
          <w:sz w:val="24"/>
          <w:szCs w:val="24"/>
        </w:rPr>
        <w:t xml:space="preserve"> - 20 минут;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после</w:t>
      </w:r>
      <w:r w:rsidR="001D2453">
        <w:rPr>
          <w:rFonts w:ascii="Times New Roman" w:hAnsi="Times New Roman" w:cs="Times New Roman"/>
          <w:sz w:val="24"/>
          <w:szCs w:val="24"/>
        </w:rPr>
        <w:t xml:space="preserve"> 1,</w:t>
      </w:r>
      <w:r w:rsidRPr="003C44F3">
        <w:rPr>
          <w:rFonts w:ascii="Times New Roman" w:hAnsi="Times New Roman" w:cs="Times New Roman"/>
          <w:sz w:val="24"/>
          <w:szCs w:val="24"/>
        </w:rPr>
        <w:t xml:space="preserve"> 2, </w:t>
      </w:r>
      <w:r w:rsidR="001D2453">
        <w:rPr>
          <w:rFonts w:ascii="Times New Roman" w:hAnsi="Times New Roman" w:cs="Times New Roman"/>
          <w:sz w:val="24"/>
          <w:szCs w:val="24"/>
        </w:rPr>
        <w:t>3</w:t>
      </w:r>
      <w:r w:rsidRPr="003C44F3">
        <w:rPr>
          <w:rFonts w:ascii="Times New Roman" w:hAnsi="Times New Roman" w:cs="Times New Roman"/>
          <w:sz w:val="24"/>
          <w:szCs w:val="24"/>
        </w:rPr>
        <w:t>, 5, 6-го урока - 10 минут.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2.</w:t>
      </w:r>
      <w:r w:rsidR="006E4CC2">
        <w:rPr>
          <w:rFonts w:ascii="Times New Roman" w:hAnsi="Times New Roman" w:cs="Times New Roman"/>
          <w:sz w:val="24"/>
          <w:szCs w:val="24"/>
        </w:rPr>
        <w:t>9</w:t>
      </w:r>
      <w:r w:rsidRPr="003C44F3">
        <w:rPr>
          <w:rFonts w:ascii="Times New Roman" w:hAnsi="Times New Roman" w:cs="Times New Roman"/>
          <w:sz w:val="24"/>
          <w:szCs w:val="24"/>
        </w:rPr>
        <w:t xml:space="preserve">. Учащиеся должны приходить в Школу не позднее </w:t>
      </w:r>
      <w:r w:rsidR="001D2453">
        <w:rPr>
          <w:rFonts w:ascii="Times New Roman" w:hAnsi="Times New Roman" w:cs="Times New Roman"/>
          <w:sz w:val="24"/>
          <w:szCs w:val="24"/>
        </w:rPr>
        <w:t>7</w:t>
      </w:r>
      <w:r w:rsidRPr="003C44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D2453">
        <w:rPr>
          <w:rFonts w:ascii="Times New Roman" w:hAnsi="Times New Roman" w:cs="Times New Roman"/>
          <w:sz w:val="24"/>
          <w:szCs w:val="24"/>
        </w:rPr>
        <w:t>45</w:t>
      </w:r>
      <w:r w:rsidRPr="003C44F3">
        <w:rPr>
          <w:rFonts w:ascii="Times New Roman" w:hAnsi="Times New Roman" w:cs="Times New Roman"/>
          <w:sz w:val="24"/>
          <w:szCs w:val="24"/>
        </w:rPr>
        <w:t xml:space="preserve"> минут. Опоздание</w:t>
      </w:r>
    </w:p>
    <w:p w:rsidR="003C44F3" w:rsidRDefault="003C44F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 уроки недопустимо.</w:t>
      </w:r>
    </w:p>
    <w:p w:rsidR="001D2453" w:rsidRPr="003C44F3" w:rsidRDefault="001D2453" w:rsidP="001D2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учащихся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3.1. Учащиеся имеют право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>: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3.1.1. охрану жизни и здоровья;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3.1.2. защиту от всех форм физического и психического насилия;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3.1.3. удовлетворение потребностей в эмоциональном общении;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3.1.4. развитие их творческих интересов и способностей;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3.1.5. свободное посещение мероприятий, не предусмотренных учебным планом;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3.1.6. получение бесплатного общего образования (начального общего, основного</w:t>
      </w:r>
      <w:proofErr w:type="gramEnd"/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общего, среднего (полного) общего) образования в соответствии с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3.1.7. выбор формы образования, возможность осваивать образовательные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программы или отдельные разделы общеобразовательных программ как в Школе, так 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форме семейного, дистанционного образования, самообразования и</w:t>
      </w:r>
      <w:r w:rsidR="006E4CC2">
        <w:rPr>
          <w:rFonts w:ascii="Times New Roman" w:hAnsi="Times New Roman" w:cs="Times New Roman"/>
          <w:sz w:val="24"/>
          <w:szCs w:val="24"/>
        </w:rPr>
        <w:t xml:space="preserve"> т.п.</w:t>
      </w:r>
      <w:r w:rsidRPr="003C44F3">
        <w:rPr>
          <w:rFonts w:ascii="Times New Roman" w:hAnsi="Times New Roman" w:cs="Times New Roman"/>
          <w:sz w:val="24"/>
          <w:szCs w:val="24"/>
        </w:rPr>
        <w:t>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 3.1.8. обучение в соответствии с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образовательными стандартами по индивидуальному учебному плану, ускоренный курс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обучения;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3.1.9. открытую и объективную оценку своих знаний, результатов своего труда;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3.1.10. бесплатное пользование библиотечно-информационными ресурсами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библиотеки Школы;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3.1.11. получение дополнительных (в том числе платных) образовательных услуг;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3.1.12. участие в управлении Школой;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lastRenderedPageBreak/>
        <w:t>3.1.13. уважение человеческого достоинства;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3.1.14. свободу совести и информации;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3.1.15. свободное выражение собственных взглядов и убеждений;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3.1.16. участие в управлении Школой в формах, определенных Уставом школы;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3.1.17. перевод в другую образовательную организацию, реализующую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 предусмотренном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осуществляющим функции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выработке государственной политики и нормативно-правовому регулированию в сфере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3.1.18. пользование в установленном порядке объектами культуры и объектами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спорта Школы;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3.1.19. поощрение за успехи в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>, физкультурной, спортивной, общественной,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научной, научно-технической, творческой, экспериментальной и инновационной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деятельности в соответствии с п. 4.1 настоящих Правил;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3.1.20. благоприятную среду жизнедеятельности без окружающего табачного дыма и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охрану здоровья от воздействия окружающего табачного дыма и последствий потребления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табака;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3.1.21. посещение по своему выбору мероприятий, которые проводятся в Школе и не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учебным планом, в порядке, установленном соответствующим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положением. 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3.2. Учащиеся обязаны: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индивидуальный учебный план, в том числе посещать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учебным планом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или индивидуальным учебным планом учебные занятия, осуществлять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самостоятельную</w:t>
      </w:r>
      <w:proofErr w:type="gramEnd"/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подготовку к ним, выполнять задания, данные педагогическими работниками в рамках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3.2.3. выполнять треб</w:t>
      </w:r>
      <w:r w:rsidR="00BE0BCD">
        <w:rPr>
          <w:rFonts w:ascii="Times New Roman" w:hAnsi="Times New Roman" w:cs="Times New Roman"/>
          <w:sz w:val="24"/>
          <w:szCs w:val="24"/>
        </w:rPr>
        <w:t>ования У</w:t>
      </w:r>
      <w:r w:rsidRPr="003C44F3">
        <w:rPr>
          <w:rFonts w:ascii="Times New Roman" w:hAnsi="Times New Roman" w:cs="Times New Roman"/>
          <w:sz w:val="24"/>
          <w:szCs w:val="24"/>
        </w:rPr>
        <w:t>става, настоящих Правил и иных локальных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нормативных актов Школы по вопросам организации и осуществления образовательной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3.2.4. заботиться о сохранении и укреплении своего здоровья, стремиться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3.2.5. немедленно информировать педагогического работника, ответственного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осуществление мероприятия, о каждом несчастном случае,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произошедшим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с ними или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очевидцами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которого они стали;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учащимися;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lastRenderedPageBreak/>
        <w:t>3.2.7. бережно относиться к имуществу Школы;</w:t>
      </w: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3.2.9. находиться в Школе </w:t>
      </w:r>
      <w:r w:rsidR="006E4CC2">
        <w:rPr>
          <w:rFonts w:ascii="Times New Roman" w:hAnsi="Times New Roman" w:cs="Times New Roman"/>
          <w:sz w:val="24"/>
          <w:szCs w:val="24"/>
        </w:rPr>
        <w:t>в школьной форме</w:t>
      </w:r>
      <w:r w:rsidRPr="003C44F3">
        <w:rPr>
          <w:rFonts w:ascii="Times New Roman" w:hAnsi="Times New Roman" w:cs="Times New Roman"/>
          <w:sz w:val="24"/>
          <w:szCs w:val="24"/>
        </w:rPr>
        <w:t xml:space="preserve">, иметь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опрятный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и ухоженный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внешний вид. На</w:t>
      </w:r>
      <w:r w:rsidR="006E4CC2">
        <w:rPr>
          <w:rFonts w:ascii="Times New Roman" w:hAnsi="Times New Roman" w:cs="Times New Roman"/>
          <w:sz w:val="24"/>
          <w:szCs w:val="24"/>
        </w:rPr>
        <w:t xml:space="preserve"> </w:t>
      </w:r>
      <w:r w:rsidRPr="003C44F3">
        <w:rPr>
          <w:rFonts w:ascii="Times New Roman" w:hAnsi="Times New Roman" w:cs="Times New Roman"/>
          <w:sz w:val="24"/>
          <w:szCs w:val="24"/>
        </w:rPr>
        <w:t>учебных занятиях, требующих специальной формы одежды (физкультура, труд и т.п.)</w:t>
      </w:r>
      <w:r w:rsidR="006E4CC2">
        <w:rPr>
          <w:rFonts w:ascii="Times New Roman" w:hAnsi="Times New Roman" w:cs="Times New Roman"/>
          <w:sz w:val="24"/>
          <w:szCs w:val="24"/>
        </w:rPr>
        <w:t xml:space="preserve"> </w:t>
      </w:r>
      <w:r w:rsidRPr="003C44F3">
        <w:rPr>
          <w:rFonts w:ascii="Times New Roman" w:hAnsi="Times New Roman" w:cs="Times New Roman"/>
          <w:sz w:val="24"/>
          <w:szCs w:val="24"/>
        </w:rPr>
        <w:t>присутствовать только в специальной одежде и обуви;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3.2.10. соблюдать нормы законодательства в сфере охраны здоровья граждан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воздействия окружающего табачного дыма и последствий потребления табака;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3.2.11.не осуществлять действия, влекущие за собой нарушение прав других граждан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 благоприятную среду жизнедеятельности без окружающего табачного дыма и охрану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их здоровья от воздействия окружающего табачного дыма и последствий потребления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табака;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3.3. Учащимся запрещается: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и на ее территории оружие,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спиртные напитки, табачные изделия, токсические и наркотические вещества и иные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предметы и вещества, способные причинить вред здоровью участников образовательного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процесса и (или) дестабилизировать образовательный процесс;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привести к взрывам, возгораниям и отравлению;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6E4CC2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 работников</w:t>
      </w:r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Школы и иных лиц;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3.4. За неисполнение или нарушение устава Школы, настоящих Правил и иных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локальных нормативных актов по вопросам организации и осуществления</w:t>
      </w:r>
    </w:p>
    <w:p w:rsidR="003C44F3" w:rsidRP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учащиеся несут ответственность в соответствии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44F3" w:rsidRDefault="003C44F3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6E4CC2" w:rsidRPr="003C44F3" w:rsidRDefault="006E4CC2" w:rsidP="006E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4. Поощрения и дисциплинарное воздействие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4.1. За образцовое выполнение своих обязанностей, повышение качества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4F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C44F3"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другие достижения в учебной и </w:t>
      </w:r>
      <w:proofErr w:type="spellStart"/>
      <w:r w:rsidRPr="003C44F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C44F3"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могут быть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применены следующие виды поощрений: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объявление благодарности;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 xml:space="preserve">• направление благодарственного письма родителям (законным </w:t>
      </w:r>
      <w:proofErr w:type="gramEnd"/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представителям);</w:t>
      </w:r>
    </w:p>
    <w:p w:rsidR="003C44F3" w:rsidRP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награждение почетной грамотой и (или) дипломом;</w:t>
      </w:r>
    </w:p>
    <w:p w:rsidR="003C44F3" w:rsidRDefault="003C44F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награждение ценным подарком;</w:t>
      </w:r>
    </w:p>
    <w:p w:rsidR="00A052D3" w:rsidRPr="003C44F3" w:rsidRDefault="00A052D3" w:rsidP="00A05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4.2. Процедура применения поощрений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 родителям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lastRenderedPageBreak/>
        <w:t>(законным представителям) учащегося, направление благодарственного письма по месту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работы родителей (законных представителей) учащегося могут применять все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педагогические работники Школы при проявлении учащимися активности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положительным результатом.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администрацией Школы по представлению классного руководителя и (или) учителя-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предметника за особые успехи, достигнутые обучающимся по отдельным предметам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учебного плана и (или) во внеурочной деятельности на уровне Школы и (или)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муниципального образования, на территории которого находится Школа.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4.2.3. Награждение ценным подарком осуществляется за счет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финансовых средств по представлению заместителей директора на основании приказа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директора Школы за особые успехи, достигнутые на уровне муниципального образования,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субъекта Российской Федерации.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4.3. </w:t>
      </w:r>
      <w:r w:rsidR="00BE0BCD">
        <w:rPr>
          <w:rFonts w:ascii="Times New Roman" w:hAnsi="Times New Roman" w:cs="Times New Roman"/>
          <w:sz w:val="24"/>
          <w:szCs w:val="24"/>
        </w:rPr>
        <w:t>За нарушение У</w:t>
      </w:r>
      <w:r w:rsidRPr="003C44F3">
        <w:rPr>
          <w:rFonts w:ascii="Times New Roman" w:hAnsi="Times New Roman" w:cs="Times New Roman"/>
          <w:sz w:val="24"/>
          <w:szCs w:val="24"/>
        </w:rPr>
        <w:t>става, настоящих Правил и иных локальных нормативных актов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Школы к учащимся могут быть применены следующие меры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воздействия: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меры воспитательного характера;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дисциплинарные взыскания.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Школы, ее педагогических работников, направленные на разъяснение недопустимости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нарушения правил поведения в Школе, осознание учащимися пагубности совершенных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им действий, воспитание личных качеств учащегося, добросовестно относящегося к учебе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и соблюдению дисциплины.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4.5. К учащимся могут быть применены следующие меры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дисциплинарного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взыскания: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замечание;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выговор;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• отчисление из Школы.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C44F3">
      <w:pPr>
        <w:rPr>
          <w:rFonts w:ascii="Times New Roman" w:hAnsi="Times New Roman" w:cs="Times New Roman"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t>4.6. Применение дисциплинарных взысканий: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4.6.1. Дисциплинарное взыскание применяется не позднее одного месяца со дня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обнаружения дисциплинарного проступка и не позднее шести месяцев со дня его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совершения, не считая времени болезни учащегося, пребывании его на каникулах, а также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времени, необходимого на учет мнения Совета старшеклассников и Управляющего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Совета, но не более семи учебных дней со дня представления директору Школы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мотивированного мнения указанных советов в письменной форме.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За каждый дисциплинарный проступок может быть применено только одно 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При наложении дисциплинарного взыскания действует принцип рецидива, когда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один и тот же проступок, совершенный в течение года, наказание ужесточается.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4.6.2. Дисциплинарные взыскания не применяются в отношении учащихся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начальных классов и учащихся с задержкой психического развития и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формами умственной отсталости.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4.6.3. Применению дисциплинарного взыскания предшествует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дисциплинарное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lastRenderedPageBreak/>
        <w:t>расследование, осуществляемое на основании письменного обращения к директору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Школы того или иного участника образовательных отношений.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4.6.4. В случае признания учащегося виновным в совершении дисциплинарного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проступка комиссией выносится решение о применении к нему соответствующего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4.6.5. Отчисление учащегося в качестве меры дисциплинарного взыскания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применяется, если меры дисциплинарного воздействия воспитательного характера не дали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результата, учащийся имеет не менее двух дисциплинарных взысканий в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учебном году и его дальнейшее пребывание в Школе оказывает отрицательное влияние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других учащихся, нарушает их права и права работников, а также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нормальное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функционирование Школы.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не применяется, если сроки ранее примененных к нему мер дисциплинарного взыскания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истекли, и (или) меры дисциплинарного взыскания сняты в установленном порядке.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4.6.6. Решение об отчислении несовершеннолетнего учащегося, достигшего возраста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пятнадцати лет и не получившего основного общего образования, как мера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дисциплинарного взыскания принимается с учетом мнения его родителей (законных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представителей) и с согласия комиссии по делам несовершеннолетних и защите их прав.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Решение об отчислении детей-сирот и детей, оставшихся без попечения родителей,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органа опеки и попечительства.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4.6.7. Школа обязана незамедлительно проинформировать орган местного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самоуправления, осуществляющий управление в сфере образования (</w:t>
      </w:r>
      <w:r w:rsidR="003F0377">
        <w:rPr>
          <w:rFonts w:ascii="Times New Roman" w:hAnsi="Times New Roman" w:cs="Times New Roman"/>
          <w:sz w:val="24"/>
          <w:szCs w:val="24"/>
        </w:rPr>
        <w:t>МКУ ОО МО «</w:t>
      </w:r>
      <w:proofErr w:type="spellStart"/>
      <w:r w:rsidR="003F0377">
        <w:rPr>
          <w:rFonts w:ascii="Times New Roman" w:hAnsi="Times New Roman" w:cs="Times New Roman"/>
          <w:sz w:val="24"/>
          <w:szCs w:val="24"/>
        </w:rPr>
        <w:t>Унцукульский</w:t>
      </w:r>
      <w:proofErr w:type="spellEnd"/>
      <w:r w:rsidR="003F037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C44F3">
        <w:rPr>
          <w:rFonts w:ascii="Times New Roman" w:hAnsi="Times New Roman" w:cs="Times New Roman"/>
          <w:sz w:val="24"/>
          <w:szCs w:val="24"/>
        </w:rPr>
        <w:t>), об отчислении несовершеннолетнего</w:t>
      </w:r>
      <w:r w:rsidR="003F0377">
        <w:rPr>
          <w:rFonts w:ascii="Times New Roman" w:hAnsi="Times New Roman" w:cs="Times New Roman"/>
          <w:sz w:val="24"/>
          <w:szCs w:val="24"/>
        </w:rPr>
        <w:t xml:space="preserve"> </w:t>
      </w:r>
      <w:r w:rsidRPr="003C44F3">
        <w:rPr>
          <w:rFonts w:ascii="Times New Roman" w:hAnsi="Times New Roman" w:cs="Times New Roman"/>
          <w:sz w:val="24"/>
          <w:szCs w:val="24"/>
        </w:rPr>
        <w:t>учащегося в качестве меры дисциплинарного взыскания.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4.6.8. Дисциплинарное взыскание на основании решения комиссии объявляется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приказом директора. С приказом учащийся и его родители (законные представители)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знакомятся под подпись в течение трех учебных дней со дня издания, не считая времени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отсутствия учащегося в Школе.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Отказ учащегося, его родителей (законных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представителей) ознакомиться с указанным приказом под роспись оформляется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соответствующим актом.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4.6.9. Учащийся и (или) его родители (законные представители) вправе обжаловать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 отношений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меры дисциплинарного взыскания и их применение.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4.6.10. Если в течение года со дня применения меры дисциплинарного взыскания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учащемуся не будет применена новая мера дисциплинарного взыскания, то он считается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меры дисциплинарного взыскания.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4.6.11. Директор Школы имеет право снять меру дисциплинарного взыскания </w:t>
      </w:r>
      <w:proofErr w:type="gramStart"/>
      <w:r w:rsidRPr="003C44F3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истечения года со дня ее применения по собственной инициативе, просьбе самого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учащегося, его родителей (законных представителей), ходатайству Совета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старшеклассников и (или) Управляющего Совета.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CD" w:rsidRDefault="00BE0BCD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C44F3" w:rsidRPr="00BE0BCD" w:rsidRDefault="003C44F3" w:rsidP="003C44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0BC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Защита прав учащихся</w:t>
      </w: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родители (законные представители)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 xml:space="preserve">5.1.1. направлять в органы управления Школы обращения о нарушении и (или) 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44F3">
        <w:rPr>
          <w:rFonts w:ascii="Times New Roman" w:hAnsi="Times New Roman" w:cs="Times New Roman"/>
          <w:sz w:val="24"/>
          <w:szCs w:val="24"/>
        </w:rPr>
        <w:t>ущемлении</w:t>
      </w:r>
      <w:proofErr w:type="gramEnd"/>
      <w:r w:rsidRPr="003C44F3">
        <w:rPr>
          <w:rFonts w:ascii="Times New Roman" w:hAnsi="Times New Roman" w:cs="Times New Roman"/>
          <w:sz w:val="24"/>
          <w:szCs w:val="24"/>
        </w:rPr>
        <w:t xml:space="preserve"> ее работниками прав, свобод и социальных гарантий учащихся;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5.1.2. обращаться в комиссию по урегулированию споров между участниками</w:t>
      </w:r>
    </w:p>
    <w:p w:rsid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3F0377" w:rsidRPr="003C44F3" w:rsidRDefault="003F0377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4F3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5.1.3. использовать не запрещенные законодательством РФ иные способы защиты</w:t>
      </w:r>
    </w:p>
    <w:p w:rsidR="00EC54B6" w:rsidRPr="003C44F3" w:rsidRDefault="003C44F3" w:rsidP="003F0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4F3">
        <w:rPr>
          <w:rFonts w:ascii="Times New Roman" w:hAnsi="Times New Roman" w:cs="Times New Roman"/>
          <w:sz w:val="24"/>
          <w:szCs w:val="24"/>
        </w:rPr>
        <w:t>своих прав и законных интересов.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Нурмагомедов Магомедрасул Газимагомедович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EC54B6" w:rsidRPr="003C44F3" w:rsidSect="00F1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19">
    <w:multiLevelType w:val="hybridMultilevel"/>
    <w:lvl w:ilvl="0" w:tplc="90466226">
      <w:start w:val="1"/>
      <w:numFmt w:val="decimal"/>
      <w:lvlText w:val="%1."/>
      <w:lvlJc w:val="left"/>
      <w:pPr>
        <w:ind w:left="720" w:hanging="360"/>
      </w:pPr>
    </w:lvl>
    <w:lvl w:ilvl="1" w:tplc="90466226" w:tentative="1">
      <w:start w:val="1"/>
      <w:numFmt w:val="lowerLetter"/>
      <w:lvlText w:val="%2."/>
      <w:lvlJc w:val="left"/>
      <w:pPr>
        <w:ind w:left="1440" w:hanging="360"/>
      </w:pPr>
    </w:lvl>
    <w:lvl w:ilvl="2" w:tplc="90466226" w:tentative="1">
      <w:start w:val="1"/>
      <w:numFmt w:val="lowerRoman"/>
      <w:lvlText w:val="%3."/>
      <w:lvlJc w:val="right"/>
      <w:pPr>
        <w:ind w:left="2160" w:hanging="180"/>
      </w:pPr>
    </w:lvl>
    <w:lvl w:ilvl="3" w:tplc="90466226" w:tentative="1">
      <w:start w:val="1"/>
      <w:numFmt w:val="decimal"/>
      <w:lvlText w:val="%4."/>
      <w:lvlJc w:val="left"/>
      <w:pPr>
        <w:ind w:left="2880" w:hanging="360"/>
      </w:pPr>
    </w:lvl>
    <w:lvl w:ilvl="4" w:tplc="90466226" w:tentative="1">
      <w:start w:val="1"/>
      <w:numFmt w:val="lowerLetter"/>
      <w:lvlText w:val="%5."/>
      <w:lvlJc w:val="left"/>
      <w:pPr>
        <w:ind w:left="3600" w:hanging="360"/>
      </w:pPr>
    </w:lvl>
    <w:lvl w:ilvl="5" w:tplc="90466226" w:tentative="1">
      <w:start w:val="1"/>
      <w:numFmt w:val="lowerRoman"/>
      <w:lvlText w:val="%6."/>
      <w:lvlJc w:val="right"/>
      <w:pPr>
        <w:ind w:left="4320" w:hanging="180"/>
      </w:pPr>
    </w:lvl>
    <w:lvl w:ilvl="6" w:tplc="90466226" w:tentative="1">
      <w:start w:val="1"/>
      <w:numFmt w:val="decimal"/>
      <w:lvlText w:val="%7."/>
      <w:lvlJc w:val="left"/>
      <w:pPr>
        <w:ind w:left="5040" w:hanging="360"/>
      </w:pPr>
    </w:lvl>
    <w:lvl w:ilvl="7" w:tplc="90466226" w:tentative="1">
      <w:start w:val="1"/>
      <w:numFmt w:val="lowerLetter"/>
      <w:lvlText w:val="%8."/>
      <w:lvlJc w:val="left"/>
      <w:pPr>
        <w:ind w:left="5760" w:hanging="360"/>
      </w:pPr>
    </w:lvl>
    <w:lvl w:ilvl="8" w:tplc="90466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8">
    <w:multiLevelType w:val="hybridMultilevel"/>
    <w:lvl w:ilvl="0" w:tplc="2512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18">
    <w:abstractNumId w:val="7118"/>
  </w:num>
  <w:num w:numId="7119">
    <w:abstractNumId w:val="71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4F3"/>
    <w:rsid w:val="000F392A"/>
    <w:rsid w:val="001D2453"/>
    <w:rsid w:val="0020381E"/>
    <w:rsid w:val="00276E2D"/>
    <w:rsid w:val="003C44F3"/>
    <w:rsid w:val="003F0377"/>
    <w:rsid w:val="00424BA0"/>
    <w:rsid w:val="006872D0"/>
    <w:rsid w:val="006E4CC2"/>
    <w:rsid w:val="00A052D3"/>
    <w:rsid w:val="00BE0BCD"/>
    <w:rsid w:val="00DB152D"/>
    <w:rsid w:val="00EC54B6"/>
    <w:rsid w:val="00F1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50322273" Type="http://schemas.openxmlformats.org/officeDocument/2006/relationships/numbering" Target="numbering.xml"/><Relationship Id="rId784576019" Type="http://schemas.openxmlformats.org/officeDocument/2006/relationships/footnotes" Target="footnotes.xml"/><Relationship Id="rId343752311" Type="http://schemas.openxmlformats.org/officeDocument/2006/relationships/endnotes" Target="endnotes.xml"/><Relationship Id="rId232755884" Type="http://schemas.openxmlformats.org/officeDocument/2006/relationships/comments" Target="comments.xml"/><Relationship Id="rId759081273" Type="http://schemas.microsoft.com/office/2011/relationships/commentsExtended" Target="commentsExtended.xml"/><Relationship Id="rId49367798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34QqAxGL5fALU1Z0P38+TDfgmOs=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</SignatureValue>
  <KeyInfo>
    <X509Data>
      <X509Certificate>MIIFuTCCA6ECFGmuXN4bNSDagNvjEsKHZo/19nxTMA0GCSqGSIb3DQEBCwUAMIGQ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0322273"/>
            <mdssi:RelationshipReference SourceId="rId784576019"/>
            <mdssi:RelationshipReference SourceId="rId343752311"/>
            <mdssi:RelationshipReference SourceId="rId232755884"/>
            <mdssi:RelationshipReference SourceId="rId759081273"/>
            <mdssi:RelationshipReference SourceId="rId493677986"/>
          </Transform>
          <Transform Algorithm="http://www.w3.org/TR/2001/REC-xml-c14n-20010315"/>
        </Transforms>
        <DigestMethod Algorithm="http://www.w3.org/2000/09/xmldsig#sha1"/>
        <DigestValue>G8Mo9w/eSZwORcrK3NFLrZkmQ6o=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dLVqawecREahJ50lKvP4QAs0h/g=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IYDSFOXhVVv2GzPD1+0yC6yi0Vw=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tdqfk8J886GJWbB1KyjnW3AmgEQ=</DigestValue>
      </Reference>
      <Reference URI="/word/styles.xml?ContentType=application/vnd.openxmlformats-officedocument.wordprocessingml.styles+xml">
        <DigestMethod Algorithm="http://www.w3.org/2000/09/xmldsig#sha1"/>
        <DigestValue>lriSsqVn8CqfAJPQDrfUIXDF3PA=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2021-03-17T08:37:41Z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0471-0DB4-4045-B846-0E4B512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УСОШ №1</dc:creator>
  <cp:keywords/>
  <dc:description/>
  <cp:lastModifiedBy>Завуч УСОШ №1</cp:lastModifiedBy>
  <cp:revision>7</cp:revision>
  <dcterms:created xsi:type="dcterms:W3CDTF">2017-11-11T07:13:00Z</dcterms:created>
  <dcterms:modified xsi:type="dcterms:W3CDTF">2017-12-19T08:19:00Z</dcterms:modified>
</cp:coreProperties>
</file>